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D7" w:rsidRPr="00BA64D7" w:rsidRDefault="00FE04EE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-167640</wp:posOffset>
                </wp:positionV>
                <wp:extent cx="2956560" cy="1203960"/>
                <wp:effectExtent l="0" t="0" r="15240" b="1524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120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2175A" id="Ορθογώνιο 5" o:spid="_x0000_s1026" style="position:absolute;margin-left:-23.4pt;margin-top:-13.2pt;width:232.8pt;height:94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" fillcolor="#5b9bd5 [3204]" strokecolor="#1f4d78 [1604]" strokeweight="1pt"/>
            </w:pict>
          </mc:Fallback>
        </mc:AlternateContent>
      </w:r>
      <w:r w:rsidR="00BA64D7" w:rsidRPr="00BA64D7">
        <w:rPr>
          <w:sz w:val="32"/>
          <w:szCs w:val="32"/>
        </w:rPr>
        <w:t>Φύλλο εργασίας</w:t>
      </w:r>
    </w:p>
    <w:p w:rsidR="00BA64D7" w:rsidRPr="00BA64D7" w:rsidRDefault="00BA64D7">
      <w:pPr>
        <w:rPr>
          <w:sz w:val="32"/>
          <w:szCs w:val="32"/>
        </w:rPr>
      </w:pPr>
      <w:r w:rsidRPr="00BA64D7">
        <w:rPr>
          <w:sz w:val="32"/>
          <w:szCs w:val="32"/>
        </w:rPr>
        <w:t>21-5-2020</w:t>
      </w:r>
    </w:p>
    <w:p w:rsidR="00BA64D7" w:rsidRDefault="00BA64D7">
      <w:pPr>
        <w:rPr>
          <w:sz w:val="32"/>
          <w:szCs w:val="32"/>
        </w:rPr>
      </w:pPr>
      <w:r w:rsidRPr="00BA64D7">
        <w:rPr>
          <w:sz w:val="32"/>
          <w:szCs w:val="32"/>
        </w:rPr>
        <w:t>Γλώσσα Δ2</w:t>
      </w:r>
    </w:p>
    <w:p w:rsidR="00BA64D7" w:rsidRPr="00FE04EE" w:rsidRDefault="00BA64D7" w:rsidP="00BA64D7">
      <w:pPr>
        <w:pStyle w:val="a3"/>
        <w:numPr>
          <w:ilvl w:val="0"/>
          <w:numId w:val="1"/>
        </w:numPr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Βρίσκω στα παρακάτω ψηφιακά λεξικά τη σημασία των λέξεων ανακαλύπτω, ανακάλυψη, εφεύρεση, εφευρέτης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Pr="00C06BED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>Ανακαλύπτω</w:t>
      </w:r>
      <w:r w:rsidR="00C06BED" w:rsidRPr="00C06BED">
        <w:rPr>
          <w:sz w:val="32"/>
          <w:szCs w:val="32"/>
        </w:rPr>
        <w:t xml:space="preserve">: </w:t>
      </w:r>
      <w:r w:rsidR="00C06BED" w:rsidRPr="00FF3E2C">
        <w:rPr>
          <w:sz w:val="32"/>
          <w:szCs w:val="32"/>
          <w:highlight w:val="yellow"/>
        </w:rPr>
        <w:t>Βρίσκω κάτι που υπήρχε άλλα δεν ήταν γνωστό/ φανερώνω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Pr="00C06BED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>Ανακάλυψη</w:t>
      </w:r>
      <w:r w:rsidR="00C06BED" w:rsidRPr="00C06BED">
        <w:rPr>
          <w:sz w:val="32"/>
          <w:szCs w:val="32"/>
        </w:rPr>
        <w:t xml:space="preserve">: </w:t>
      </w:r>
      <w:r w:rsidR="00C06BED" w:rsidRPr="00FF3E2C">
        <w:rPr>
          <w:sz w:val="32"/>
          <w:szCs w:val="32"/>
          <w:highlight w:val="yellow"/>
        </w:rPr>
        <w:t>Αυτό που έγινε γνωστό, που ανακαλύφθηκε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Pr="00C06BED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>Εφεύρεση</w:t>
      </w:r>
      <w:r w:rsidR="00C06BED" w:rsidRPr="00C06BED">
        <w:rPr>
          <w:sz w:val="32"/>
          <w:szCs w:val="32"/>
        </w:rPr>
        <w:t>:</w:t>
      </w:r>
      <w:r w:rsidR="00C06BED">
        <w:rPr>
          <w:sz w:val="32"/>
          <w:szCs w:val="32"/>
        </w:rPr>
        <w:t xml:space="preserve"> </w:t>
      </w:r>
      <w:r w:rsidR="00C06BED" w:rsidRPr="00FF3E2C">
        <w:rPr>
          <w:sz w:val="32"/>
          <w:szCs w:val="32"/>
          <w:highlight w:val="yellow"/>
        </w:rPr>
        <w:t>καθετί που επινόησε ο άνθρωπος, μια μηχανή, ένα εργαλείο, μια νέα μέθοδο</w:t>
      </w:r>
    </w:p>
    <w:p w:rsidR="00BA64D7" w:rsidRDefault="00BA64D7" w:rsidP="00BA64D7">
      <w:pPr>
        <w:pStyle w:val="a3"/>
        <w:rPr>
          <w:sz w:val="32"/>
          <w:szCs w:val="32"/>
        </w:rPr>
      </w:pPr>
    </w:p>
    <w:p w:rsidR="00BA64D7" w:rsidRPr="00BA64D7" w:rsidRDefault="00BA64D7" w:rsidP="00BA64D7">
      <w:pPr>
        <w:pStyle w:val="a3"/>
        <w:rPr>
          <w:sz w:val="32"/>
          <w:szCs w:val="32"/>
        </w:rPr>
      </w:pPr>
      <w:r>
        <w:rPr>
          <w:sz w:val="32"/>
          <w:szCs w:val="32"/>
        </w:rPr>
        <w:t>Εφευρέτης</w:t>
      </w:r>
      <w:r w:rsidR="00C06BED" w:rsidRPr="00C06BED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C06BED" w:rsidRPr="00FF3E2C">
        <w:rPr>
          <w:sz w:val="32"/>
          <w:szCs w:val="32"/>
          <w:highlight w:val="yellow"/>
        </w:rPr>
        <w:t>αυτός που επινόησε μια μηχανή, ένα εργαλείο, μια μέθοδο</w:t>
      </w:r>
    </w:p>
    <w:p w:rsidR="00BA64D7" w:rsidRDefault="00BA64D7"/>
    <w:p w:rsidR="00BA64D7" w:rsidRDefault="00C16FC4">
      <w:hyperlink r:id="rId5" w:history="1">
        <w:r w:rsidR="00BA64D7">
          <w:rPr>
            <w:rStyle w:val="-"/>
          </w:rPr>
          <w:t>http://ebooks.edu.gr/modules/ebook/show.php/DSDIM-D109/648/4151,19198/</w:t>
        </w:r>
      </w:hyperlink>
    </w:p>
    <w:p w:rsidR="006F319A" w:rsidRDefault="00C16FC4">
      <w:hyperlink r:id="rId6" w:history="1">
        <w:r w:rsidR="00BA64D7">
          <w:rPr>
            <w:rStyle w:val="-"/>
          </w:rPr>
          <w:t>http://www.greek-language.gr/digitalResources/modern_greek/education/lex_first_grade/search.html?lex=2&amp;lq=</w:t>
        </w:r>
      </w:hyperlink>
    </w:p>
    <w:p w:rsidR="006F319A" w:rsidRPr="00FE04EE" w:rsidRDefault="006028F6" w:rsidP="006F319A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Γράφω 2 προτάσεις με τη λέξη ανακάλυψη και 2 με τη λέξη εφεύρεση.</w:t>
      </w:r>
    </w:p>
    <w:p w:rsidR="00C06BED" w:rsidRDefault="00C06BED" w:rsidP="00C06BED">
      <w:pPr>
        <w:ind w:left="360"/>
        <w:rPr>
          <w:sz w:val="32"/>
          <w:szCs w:val="32"/>
        </w:rPr>
      </w:pPr>
      <w:r>
        <w:rPr>
          <w:sz w:val="32"/>
          <w:szCs w:val="32"/>
        </w:rPr>
        <w:t>Η ανακάλυψη της φωτιάς έγινε από τους πρωτόγονους ανθρώπους, πριν 1,5 εκατομμύρια χρόνια.</w:t>
      </w:r>
    </w:p>
    <w:p w:rsidR="00631E2F" w:rsidRDefault="00C06BED" w:rsidP="00C06BE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Η ανακάλυψη </w:t>
      </w:r>
      <w:r w:rsidR="00631E2F">
        <w:rPr>
          <w:sz w:val="32"/>
          <w:szCs w:val="32"/>
        </w:rPr>
        <w:t xml:space="preserve">του ενόχου από την αστυνομία, </w:t>
      </w:r>
      <w:r>
        <w:rPr>
          <w:sz w:val="32"/>
          <w:szCs w:val="32"/>
        </w:rPr>
        <w:t xml:space="preserve"> </w:t>
      </w:r>
      <w:r w:rsidR="00631E2F">
        <w:rPr>
          <w:sz w:val="32"/>
          <w:szCs w:val="32"/>
        </w:rPr>
        <w:t>έφερε ηρεμία στο χωριό.</w:t>
      </w:r>
    </w:p>
    <w:p w:rsidR="00631E2F" w:rsidRDefault="00631E2F" w:rsidP="00C06BED">
      <w:pPr>
        <w:ind w:left="360"/>
        <w:rPr>
          <w:sz w:val="32"/>
          <w:szCs w:val="32"/>
        </w:rPr>
      </w:pPr>
      <w:r>
        <w:rPr>
          <w:sz w:val="32"/>
          <w:szCs w:val="32"/>
        </w:rPr>
        <w:t>Στην έκθεση θα παρουσιαστούν νέες εφευρέσεις.</w:t>
      </w:r>
    </w:p>
    <w:p w:rsidR="00C06BED" w:rsidRDefault="00631E2F" w:rsidP="00631E2F">
      <w:pPr>
        <w:ind w:left="360"/>
        <w:rPr>
          <w:sz w:val="32"/>
          <w:szCs w:val="32"/>
        </w:rPr>
      </w:pPr>
      <w:r>
        <w:rPr>
          <w:sz w:val="32"/>
          <w:szCs w:val="32"/>
        </w:rPr>
        <w:t>Το κινητό τηλέφωνο είναι μια σύγχρονη εφεύρεση.</w:t>
      </w:r>
    </w:p>
    <w:p w:rsidR="00C06BED" w:rsidRDefault="00C06BED" w:rsidP="00C06BED">
      <w:pPr>
        <w:ind w:left="360"/>
        <w:rPr>
          <w:sz w:val="32"/>
          <w:szCs w:val="32"/>
        </w:rPr>
      </w:pPr>
    </w:p>
    <w:p w:rsidR="006F319A" w:rsidRPr="00FE04EE" w:rsidRDefault="006F319A" w:rsidP="00C06BED">
      <w:pPr>
        <w:ind w:left="360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Συμπληρώνω τα κενά των λέξεων και τονίζω  όπου χρειάζεται. Αν δε γν</w:t>
      </w:r>
      <w:r w:rsidR="00FE04EE">
        <w:rPr>
          <w:sz w:val="32"/>
          <w:szCs w:val="32"/>
          <w:highlight w:val="green"/>
        </w:rPr>
        <w:t>ωρίζω κάποια λέξη, την ψάχνω στο λεξικό</w:t>
      </w:r>
      <w:r w:rsidRPr="00FE04EE">
        <w:rPr>
          <w:sz w:val="32"/>
          <w:szCs w:val="32"/>
          <w:highlight w:val="green"/>
        </w:rPr>
        <w:t>.</w:t>
      </w:r>
    </w:p>
    <w:p w:rsidR="004D261B" w:rsidRDefault="004D261B" w:rsidP="004D261B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4D261B" w:rsidRPr="006F319A" w:rsidRDefault="004D261B" w:rsidP="004D261B">
      <w:pPr>
        <w:pStyle w:val="a3"/>
        <w:spacing w:after="0" w:line="240" w:lineRule="auto"/>
        <w:jc w:val="both"/>
        <w:rPr>
          <w:sz w:val="32"/>
          <w:szCs w:val="3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982"/>
        <w:gridCol w:w="3964"/>
      </w:tblGrid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 xml:space="preserve">● </w:t>
            </w:r>
            <w:proofErr w:type="spellStart"/>
            <w:r w:rsidRPr="006F319A">
              <w:rPr>
                <w:sz w:val="32"/>
                <w:szCs w:val="32"/>
                <w:highlight w:val="yellow"/>
              </w:rPr>
              <w:t>οδ</w:t>
            </w:r>
            <w:proofErr w:type="spellEnd"/>
            <w:r w:rsidRPr="006F319A">
              <w:rPr>
                <w:sz w:val="32"/>
                <w:szCs w:val="32"/>
                <w:highlight w:val="yellow"/>
              </w:rPr>
              <w:t xml:space="preserve">-, </w:t>
            </w:r>
            <w:proofErr w:type="spellStart"/>
            <w:r w:rsidRPr="006F319A">
              <w:rPr>
                <w:sz w:val="32"/>
                <w:szCs w:val="32"/>
                <w:highlight w:val="yellow"/>
              </w:rPr>
              <w:t>οδο</w:t>
            </w:r>
            <w:proofErr w:type="spellEnd"/>
            <w:r w:rsidRPr="006F319A">
              <w:rPr>
                <w:sz w:val="32"/>
                <w:szCs w:val="32"/>
                <w:highlight w:val="yellow"/>
              </w:rPr>
              <w:t>- ή -</w:t>
            </w:r>
            <w:proofErr w:type="spellStart"/>
            <w:r w:rsidRPr="006F319A">
              <w:rPr>
                <w:sz w:val="32"/>
                <w:szCs w:val="32"/>
                <w:highlight w:val="yellow"/>
              </w:rPr>
              <w:t>οδος</w:t>
            </w:r>
            <w:proofErr w:type="spellEnd"/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οδο</w:t>
            </w:r>
            <w:r w:rsidRPr="006F319A">
              <w:rPr>
                <w:sz w:val="32"/>
                <w:szCs w:val="32"/>
              </w:rPr>
              <w:t>καθαριστής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δι</w:t>
            </w:r>
            <w:r w:rsidR="00631E2F">
              <w:rPr>
                <w:sz w:val="32"/>
                <w:szCs w:val="32"/>
              </w:rPr>
              <w:t>όδ</w:t>
            </w:r>
            <w:r w:rsidRPr="006F319A">
              <w:rPr>
                <w:sz w:val="32"/>
                <w:szCs w:val="32"/>
              </w:rPr>
              <w:t>ια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οδό</w:t>
            </w:r>
            <w:r w:rsidRPr="006F319A">
              <w:rPr>
                <w:sz w:val="32"/>
                <w:szCs w:val="32"/>
              </w:rPr>
              <w:t>στρωμα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συν</w:t>
            </w:r>
            <w:r w:rsidR="00631E2F">
              <w:rPr>
                <w:sz w:val="32"/>
                <w:szCs w:val="32"/>
              </w:rPr>
              <w:t>οδ</w:t>
            </w:r>
            <w:r w:rsidRPr="006F319A">
              <w:rPr>
                <w:sz w:val="32"/>
                <w:szCs w:val="32"/>
              </w:rPr>
              <w:t>ηγός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οδ</w:t>
            </w:r>
            <w:r w:rsidRPr="006F319A">
              <w:rPr>
                <w:sz w:val="32"/>
                <w:szCs w:val="32"/>
              </w:rPr>
              <w:t>ηγός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είσ</w:t>
            </w:r>
            <w:r w:rsidR="00631E2F">
              <w:rPr>
                <w:sz w:val="32"/>
                <w:szCs w:val="32"/>
              </w:rPr>
              <w:t>οδος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έξ</w:t>
            </w:r>
            <w:r w:rsidR="00631E2F">
              <w:rPr>
                <w:sz w:val="32"/>
                <w:szCs w:val="32"/>
              </w:rPr>
              <w:t>οδος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οδο</w:t>
            </w:r>
            <w:r w:rsidRPr="006F319A">
              <w:rPr>
                <w:sz w:val="32"/>
                <w:szCs w:val="32"/>
              </w:rPr>
              <w:t>στρωτήρας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="00631E2F">
              <w:rPr>
                <w:sz w:val="32"/>
                <w:szCs w:val="32"/>
              </w:rPr>
              <w:t>οδ</w:t>
            </w:r>
            <w:r w:rsidRPr="006F319A">
              <w:rPr>
                <w:sz w:val="32"/>
                <w:szCs w:val="32"/>
              </w:rPr>
              <w:t>οιπόρος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άνοδος</w:t>
            </w:r>
          </w:p>
        </w:tc>
      </w:tr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 xml:space="preserve">● πυρ- ή </w:t>
            </w:r>
            <w:proofErr w:type="spellStart"/>
            <w:r w:rsidRPr="006F319A">
              <w:rPr>
                <w:sz w:val="32"/>
                <w:szCs w:val="32"/>
                <w:highlight w:val="yellow"/>
              </w:rPr>
              <w:t>πυρο</w:t>
            </w:r>
            <w:proofErr w:type="spellEnd"/>
            <w:r w:rsidRPr="006F319A">
              <w:rPr>
                <w:sz w:val="32"/>
                <w:szCs w:val="32"/>
                <w:highlight w:val="yellow"/>
              </w:rPr>
              <w:t>-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</w:t>
            </w:r>
            <w:r w:rsidRPr="006F319A">
              <w:rPr>
                <w:sz w:val="32"/>
                <w:szCs w:val="32"/>
              </w:rPr>
              <w:t>καγιά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πύρ</w:t>
            </w:r>
            <w:r w:rsidRPr="006F319A">
              <w:rPr>
                <w:sz w:val="32"/>
                <w:szCs w:val="32"/>
              </w:rPr>
              <w:t>αυλος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</w:t>
            </w:r>
            <w:r w:rsidRPr="006F319A">
              <w:rPr>
                <w:sz w:val="32"/>
                <w:szCs w:val="32"/>
              </w:rPr>
              <w:t>ετός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πυρο</w:t>
            </w:r>
            <w:r w:rsidRPr="006F319A">
              <w:rPr>
                <w:sz w:val="32"/>
                <w:szCs w:val="32"/>
              </w:rPr>
              <w:t>τέχνημα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πυρο</w:t>
            </w:r>
            <w:r w:rsidRPr="006F319A">
              <w:rPr>
                <w:sz w:val="32"/>
                <w:szCs w:val="32"/>
              </w:rPr>
              <w:t>σβέστης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πυρο</w:t>
            </w:r>
            <w:r w:rsidRPr="006F319A">
              <w:rPr>
                <w:sz w:val="32"/>
                <w:szCs w:val="32"/>
              </w:rPr>
              <w:t>βολισμός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</w:t>
            </w:r>
            <w:r w:rsidRPr="006F319A">
              <w:rPr>
                <w:sz w:val="32"/>
                <w:szCs w:val="32"/>
              </w:rPr>
              <w:t>ωμένος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πύρ</w:t>
            </w:r>
            <w:r w:rsidRPr="006F319A">
              <w:rPr>
                <w:sz w:val="32"/>
                <w:szCs w:val="32"/>
              </w:rPr>
              <w:t>ινος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</w:t>
            </w:r>
            <w:r w:rsidRPr="006F319A">
              <w:rPr>
                <w:sz w:val="32"/>
                <w:szCs w:val="32"/>
              </w:rPr>
              <w:t>ασφάλεια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πυρο</w:t>
            </w:r>
            <w:r w:rsidRPr="006F319A">
              <w:rPr>
                <w:sz w:val="32"/>
                <w:szCs w:val="32"/>
              </w:rPr>
              <w:t>μαχικά</w:t>
            </w:r>
          </w:p>
        </w:tc>
      </w:tr>
    </w:tbl>
    <w:p w:rsidR="004D261B" w:rsidRPr="00FE04EE" w:rsidRDefault="004D261B" w:rsidP="00FE04EE">
      <w:pPr>
        <w:rPr>
          <w:sz w:val="32"/>
          <w:szCs w:val="32"/>
        </w:rPr>
      </w:pPr>
    </w:p>
    <w:p w:rsidR="006F319A" w:rsidRPr="00FE04EE" w:rsidRDefault="006F319A" w:rsidP="006F319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Οι λέξεις χέρι και ύδωρ(=νερό) εμφανίζουν διαφορετική μορφή όταν σχηματίζουν παράγωγες λέξεις και διαφορετική όταν σχηματίζουν σύνθετες.</w:t>
      </w:r>
    </w:p>
    <w:p w:rsidR="006F319A" w:rsidRPr="006F319A" w:rsidRDefault="006F319A" w:rsidP="006F319A">
      <w:pPr>
        <w:pStyle w:val="a3"/>
        <w:ind w:left="360"/>
        <w:rPr>
          <w:sz w:val="32"/>
          <w:szCs w:val="32"/>
        </w:rPr>
      </w:pPr>
      <w:r w:rsidRPr="00FE04EE">
        <w:rPr>
          <w:sz w:val="32"/>
          <w:szCs w:val="32"/>
          <w:highlight w:val="green"/>
        </w:rPr>
        <w:t>Συμπληρώνω  τα κενά των λέξεων και τονίζω  όπου χρειάζεται.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970"/>
        <w:gridCol w:w="3976"/>
      </w:tblGrid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 xml:space="preserve">● χέρι    </w:t>
            </w:r>
            <w:r w:rsidRPr="006F319A">
              <w:rPr>
                <w:sz w:val="32"/>
                <w:szCs w:val="32"/>
                <w:highlight w:val="yellow"/>
              </w:rPr>
              <w:sym w:font="Wingdings 3" w:char="F0DA"/>
            </w:r>
            <w:r w:rsidRPr="006F319A">
              <w:rPr>
                <w:sz w:val="32"/>
                <w:szCs w:val="32"/>
                <w:highlight w:val="yellow"/>
              </w:rPr>
              <w:t xml:space="preserve">   </w:t>
            </w:r>
            <w:proofErr w:type="spellStart"/>
            <w:r w:rsidRPr="006F319A">
              <w:rPr>
                <w:sz w:val="32"/>
                <w:szCs w:val="32"/>
                <w:highlight w:val="yellow"/>
              </w:rPr>
              <w:t>χερ</w:t>
            </w:r>
            <w:proofErr w:type="spellEnd"/>
            <w:r w:rsidRPr="006F319A">
              <w:rPr>
                <w:sz w:val="32"/>
                <w:szCs w:val="32"/>
                <w:highlight w:val="yellow"/>
              </w:rPr>
              <w:t>- ή χειρ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χερ</w:t>
            </w:r>
            <w:r w:rsidRPr="006F319A">
              <w:rPr>
                <w:sz w:val="32"/>
                <w:szCs w:val="32"/>
              </w:rPr>
              <w:t>άκι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χερ</w:t>
            </w:r>
            <w:r w:rsidRPr="006F319A">
              <w:rPr>
                <w:sz w:val="32"/>
                <w:szCs w:val="32"/>
              </w:rPr>
              <w:t>ούκλα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lastRenderedPageBreak/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χερ</w:t>
            </w:r>
            <w:r w:rsidRPr="006F319A">
              <w:rPr>
                <w:sz w:val="32"/>
                <w:szCs w:val="32"/>
              </w:rPr>
              <w:t>ούλι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χειρ</w:t>
            </w:r>
            <w:r w:rsidRPr="006F319A">
              <w:rPr>
                <w:sz w:val="32"/>
                <w:szCs w:val="32"/>
              </w:rPr>
              <w:t>ουργός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χειρο</w:t>
            </w:r>
            <w:r w:rsidRPr="006F319A">
              <w:rPr>
                <w:sz w:val="32"/>
                <w:szCs w:val="32"/>
              </w:rPr>
              <w:t>λαβή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χειρό</w:t>
            </w:r>
            <w:r w:rsidRPr="006F319A">
              <w:rPr>
                <w:sz w:val="32"/>
                <w:szCs w:val="32"/>
              </w:rPr>
              <w:t>φρενο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χειρο</w:t>
            </w:r>
            <w:r w:rsidRPr="006F319A">
              <w:rPr>
                <w:sz w:val="32"/>
                <w:szCs w:val="32"/>
              </w:rPr>
              <w:t>νομίες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χειρ</w:t>
            </w:r>
            <w:r w:rsidRPr="006F319A">
              <w:rPr>
                <w:sz w:val="32"/>
                <w:szCs w:val="32"/>
              </w:rPr>
              <w:t>αψία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χειρό</w:t>
            </w:r>
            <w:r w:rsidRPr="006F319A">
              <w:rPr>
                <w:sz w:val="32"/>
                <w:szCs w:val="32"/>
              </w:rPr>
              <w:t>γραφο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50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χειρο</w:t>
            </w:r>
            <w:r w:rsidRPr="006F319A">
              <w:rPr>
                <w:sz w:val="32"/>
                <w:szCs w:val="32"/>
              </w:rPr>
              <w:t>κροτώ</w:t>
            </w:r>
          </w:p>
        </w:tc>
      </w:tr>
      <w:tr w:rsidR="006F319A" w:rsidRPr="006F319A" w:rsidTr="00092906">
        <w:tc>
          <w:tcPr>
            <w:tcW w:w="9070" w:type="dxa"/>
            <w:gridSpan w:val="2"/>
          </w:tcPr>
          <w:p w:rsidR="006F319A" w:rsidRPr="006F319A" w:rsidRDefault="006F319A" w:rsidP="00092906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  <w:highlight w:val="yellow"/>
              </w:rPr>
              <w:t xml:space="preserve">● ύδωρ(=νερό)    </w:t>
            </w:r>
            <w:r w:rsidRPr="006F319A">
              <w:rPr>
                <w:sz w:val="32"/>
                <w:szCs w:val="32"/>
                <w:highlight w:val="yellow"/>
              </w:rPr>
              <w:sym w:font="Wingdings 3" w:char="F0DA"/>
            </w:r>
            <w:r w:rsidRPr="006F319A">
              <w:rPr>
                <w:sz w:val="32"/>
                <w:szCs w:val="32"/>
                <w:highlight w:val="yellow"/>
              </w:rPr>
              <w:t xml:space="preserve">   </w:t>
            </w:r>
            <w:proofErr w:type="spellStart"/>
            <w:r w:rsidRPr="006F319A">
              <w:rPr>
                <w:sz w:val="32"/>
                <w:szCs w:val="32"/>
                <w:highlight w:val="yellow"/>
              </w:rPr>
              <w:t>υδρ</w:t>
            </w:r>
            <w:proofErr w:type="spellEnd"/>
            <w:r w:rsidRPr="006F319A">
              <w:rPr>
                <w:sz w:val="32"/>
                <w:szCs w:val="32"/>
                <w:highlight w:val="yellow"/>
              </w:rPr>
              <w:t xml:space="preserve">- ή </w:t>
            </w:r>
            <w:proofErr w:type="spellStart"/>
            <w:r w:rsidRPr="006F319A">
              <w:rPr>
                <w:sz w:val="32"/>
                <w:szCs w:val="32"/>
                <w:highlight w:val="yellow"/>
              </w:rPr>
              <w:t>υδατ</w:t>
            </w:r>
            <w:proofErr w:type="spellEnd"/>
            <w:r w:rsidRPr="006F319A">
              <w:rPr>
                <w:sz w:val="32"/>
                <w:szCs w:val="32"/>
                <w:highlight w:val="yellow"/>
              </w:rPr>
              <w:t>-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ατμός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οχόος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όγειος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ύδρ</w:t>
            </w:r>
            <w:r w:rsidRPr="006F319A">
              <w:rPr>
                <w:sz w:val="32"/>
                <w:szCs w:val="32"/>
              </w:rPr>
              <w:t>ευση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όβιος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αυλικός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εν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είο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αγωγείο</w:t>
            </w:r>
          </w:p>
        </w:tc>
      </w:tr>
      <w:tr w:rsidR="006F319A" w:rsidRPr="006F319A" w:rsidTr="00092906"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υδρ</w:t>
            </w:r>
            <w:r w:rsidRPr="006F319A">
              <w:rPr>
                <w:sz w:val="32"/>
                <w:szCs w:val="32"/>
              </w:rPr>
              <w:t>ογόνο</w:t>
            </w:r>
          </w:p>
        </w:tc>
        <w:tc>
          <w:tcPr>
            <w:tcW w:w="4535" w:type="dxa"/>
          </w:tcPr>
          <w:p w:rsidR="006F319A" w:rsidRPr="006F319A" w:rsidRDefault="006F319A" w:rsidP="00631E2F">
            <w:pPr>
              <w:pStyle w:val="a3"/>
              <w:ind w:left="0"/>
              <w:rPr>
                <w:sz w:val="32"/>
                <w:szCs w:val="32"/>
              </w:rPr>
            </w:pPr>
            <w:r w:rsidRPr="006F319A">
              <w:rPr>
                <w:sz w:val="32"/>
                <w:szCs w:val="32"/>
              </w:rPr>
              <w:sym w:font="Wingdings 2" w:char="F0A1"/>
            </w:r>
            <w:r w:rsidRPr="006F319A">
              <w:rPr>
                <w:sz w:val="32"/>
                <w:szCs w:val="32"/>
              </w:rPr>
              <w:t xml:space="preserve"> </w:t>
            </w:r>
            <w:r w:rsidR="00631E2F">
              <w:rPr>
                <w:sz w:val="32"/>
                <w:szCs w:val="32"/>
              </w:rPr>
              <w:t>υδάτ</w:t>
            </w:r>
            <w:r w:rsidRPr="006F319A">
              <w:rPr>
                <w:sz w:val="32"/>
                <w:szCs w:val="32"/>
              </w:rPr>
              <w:t>ινος</w:t>
            </w:r>
          </w:p>
        </w:tc>
      </w:tr>
    </w:tbl>
    <w:p w:rsidR="006F319A" w:rsidRPr="004D261B" w:rsidRDefault="006F319A" w:rsidP="004D261B">
      <w:pPr>
        <w:rPr>
          <w:sz w:val="32"/>
          <w:szCs w:val="32"/>
        </w:rPr>
      </w:pPr>
    </w:p>
    <w:p w:rsidR="006F319A" w:rsidRPr="00FE04EE" w:rsidRDefault="006F319A" w:rsidP="004D261B">
      <w:pPr>
        <w:pStyle w:val="a3"/>
        <w:numPr>
          <w:ilvl w:val="0"/>
          <w:numId w:val="1"/>
        </w:numPr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Συμπληρ</w:t>
      </w:r>
      <w:r w:rsidR="00FE04EE" w:rsidRPr="00FE04EE">
        <w:rPr>
          <w:sz w:val="32"/>
          <w:szCs w:val="32"/>
          <w:highlight w:val="green"/>
        </w:rPr>
        <w:t xml:space="preserve">ώνω </w:t>
      </w:r>
      <w:r w:rsidRPr="00FE04EE">
        <w:rPr>
          <w:sz w:val="32"/>
          <w:szCs w:val="32"/>
          <w:highlight w:val="green"/>
        </w:rPr>
        <w:t xml:space="preserve"> τα κενά με μετοχές παθητικής φωνής:</w:t>
      </w:r>
    </w:p>
    <w:p w:rsidR="004D261B" w:rsidRPr="004D261B" w:rsidRDefault="004D261B" w:rsidP="004D261B">
      <w:pPr>
        <w:pStyle w:val="a3"/>
        <w:rPr>
          <w:sz w:val="32"/>
          <w:szCs w:val="32"/>
        </w:rPr>
      </w:pP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Τα παιδιά περίμεναν στην πόρτα </w:t>
      </w:r>
      <w:bookmarkStart w:id="0" w:name="GapSpan1"/>
      <w:bookmarkEnd w:id="0"/>
      <w:r w:rsidRPr="006F319A">
        <w:rPr>
          <w:sz w:val="32"/>
          <w:szCs w:val="32"/>
        </w:rPr>
        <w:t>........</w:t>
      </w:r>
      <w:r w:rsidR="00631E2F" w:rsidRPr="00FF3E2C">
        <w:rPr>
          <w:sz w:val="32"/>
          <w:szCs w:val="32"/>
          <w:highlight w:val="yellow"/>
        </w:rPr>
        <w:t>ντυμένα</w:t>
      </w:r>
      <w:r w:rsidRPr="006F319A">
        <w:rPr>
          <w:sz w:val="32"/>
          <w:szCs w:val="32"/>
        </w:rPr>
        <w:t>..........................(ντύνω) και....</w:t>
      </w:r>
      <w:r w:rsidR="00631E2F" w:rsidRPr="00FF3E2C">
        <w:rPr>
          <w:sz w:val="32"/>
          <w:szCs w:val="32"/>
          <w:highlight w:val="yellow"/>
        </w:rPr>
        <w:t>χτενισμένα</w:t>
      </w:r>
      <w:r w:rsidRPr="006F319A">
        <w:rPr>
          <w:sz w:val="32"/>
          <w:szCs w:val="32"/>
        </w:rPr>
        <w:t xml:space="preserve">..............................  </w:t>
      </w:r>
      <w:bookmarkStart w:id="1" w:name="GapSpan2"/>
      <w:bookmarkEnd w:id="1"/>
      <w:r w:rsidRPr="006F319A">
        <w:rPr>
          <w:sz w:val="32"/>
          <w:szCs w:val="32"/>
        </w:rPr>
        <w:t>(χτενίζω).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Οι λογαριασμοί του ηλεκτρικού και του νερού δεν ήταν </w:t>
      </w:r>
      <w:bookmarkStart w:id="2" w:name="GapSpan4"/>
      <w:bookmarkEnd w:id="2"/>
      <w:r w:rsidRPr="006F319A">
        <w:rPr>
          <w:sz w:val="32"/>
          <w:szCs w:val="32"/>
        </w:rPr>
        <w:t>......</w:t>
      </w:r>
      <w:r w:rsidR="00631E2F" w:rsidRPr="00FF3E2C">
        <w:rPr>
          <w:sz w:val="32"/>
          <w:szCs w:val="32"/>
          <w:highlight w:val="yellow"/>
        </w:rPr>
        <w:t>πληρωμένοι</w:t>
      </w:r>
      <w:r w:rsidRPr="00FF3E2C">
        <w:rPr>
          <w:sz w:val="32"/>
          <w:szCs w:val="32"/>
          <w:highlight w:val="yellow"/>
        </w:rPr>
        <w:t>.</w:t>
      </w:r>
      <w:r w:rsidRPr="006F319A">
        <w:rPr>
          <w:sz w:val="32"/>
          <w:szCs w:val="32"/>
        </w:rPr>
        <w:t>...........................(πληρώνω)</w:t>
      </w:r>
      <w:r w:rsidR="004D261B">
        <w:rPr>
          <w:sz w:val="32"/>
          <w:szCs w:val="32"/>
        </w:rPr>
        <w:t>.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>Γιατί είναι .....</w:t>
      </w:r>
      <w:r w:rsidR="00631E2F" w:rsidRPr="00FF3E2C">
        <w:rPr>
          <w:sz w:val="32"/>
          <w:szCs w:val="32"/>
          <w:highlight w:val="yellow"/>
        </w:rPr>
        <w:t>αναμμένα</w:t>
      </w:r>
      <w:r w:rsidRPr="006F319A">
        <w:rPr>
          <w:sz w:val="32"/>
          <w:szCs w:val="32"/>
        </w:rPr>
        <w:t>....................... (ανάβω) τα φώτα σε όλο το σπίτι;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Η Ύδρα είναι </w:t>
      </w:r>
      <w:bookmarkStart w:id="3" w:name="GapSpan8"/>
      <w:bookmarkEnd w:id="3"/>
      <w:r w:rsidRPr="006F319A">
        <w:rPr>
          <w:sz w:val="32"/>
          <w:szCs w:val="32"/>
        </w:rPr>
        <w:t>.....</w:t>
      </w:r>
      <w:r w:rsidR="00631E2F" w:rsidRPr="00FF3E2C">
        <w:rPr>
          <w:sz w:val="32"/>
          <w:szCs w:val="32"/>
          <w:highlight w:val="yellow"/>
        </w:rPr>
        <w:t>χτισμένη</w:t>
      </w:r>
      <w:r w:rsidRPr="006F319A">
        <w:rPr>
          <w:sz w:val="32"/>
          <w:szCs w:val="32"/>
        </w:rPr>
        <w:t>.............................(χτίζω) πάνω σε βράχους.</w:t>
      </w:r>
    </w:p>
    <w:p w:rsidR="006F319A" w:rsidRPr="006F319A" w:rsidRDefault="006F319A" w:rsidP="006F319A">
      <w:pPr>
        <w:pStyle w:val="a3"/>
        <w:ind w:left="0"/>
        <w:rPr>
          <w:sz w:val="32"/>
          <w:szCs w:val="32"/>
        </w:rPr>
      </w:pPr>
      <w:r w:rsidRPr="006F319A">
        <w:rPr>
          <w:sz w:val="32"/>
          <w:szCs w:val="32"/>
        </w:rPr>
        <w:t xml:space="preserve">Το σπίτι ήταν </w:t>
      </w:r>
      <w:bookmarkStart w:id="4" w:name="GapSpan9"/>
      <w:bookmarkEnd w:id="4"/>
      <w:r w:rsidRPr="006F319A">
        <w:rPr>
          <w:sz w:val="32"/>
          <w:szCs w:val="32"/>
        </w:rPr>
        <w:t>.....</w:t>
      </w:r>
      <w:r w:rsidR="00631E2F" w:rsidRPr="00FF3E2C">
        <w:rPr>
          <w:sz w:val="32"/>
          <w:szCs w:val="32"/>
          <w:highlight w:val="yellow"/>
        </w:rPr>
        <w:t>κλειδωμένο</w:t>
      </w:r>
      <w:r w:rsidRPr="006F319A">
        <w:rPr>
          <w:sz w:val="32"/>
          <w:szCs w:val="32"/>
        </w:rPr>
        <w:t xml:space="preserve">.............................(κλειδώνω) και δεν μπορούσαμε να μπούμε. </w:t>
      </w:r>
    </w:p>
    <w:p w:rsidR="00FE04EE" w:rsidRDefault="006F319A" w:rsidP="004D261B">
      <w:pPr>
        <w:rPr>
          <w:sz w:val="32"/>
          <w:szCs w:val="32"/>
        </w:rPr>
      </w:pPr>
      <w:r w:rsidRPr="004D261B">
        <w:rPr>
          <w:sz w:val="32"/>
          <w:szCs w:val="32"/>
        </w:rPr>
        <w:t>Όλη η πλατεία ήταν ........</w:t>
      </w:r>
      <w:r w:rsidR="00631E2F" w:rsidRPr="00FF3E2C">
        <w:rPr>
          <w:sz w:val="32"/>
          <w:szCs w:val="32"/>
          <w:highlight w:val="yellow"/>
        </w:rPr>
        <w:t>καλυμμένη</w:t>
      </w:r>
      <w:r w:rsidRPr="004D261B">
        <w:rPr>
          <w:sz w:val="32"/>
          <w:szCs w:val="32"/>
        </w:rPr>
        <w:t xml:space="preserve">................................ (καλύπτω) από </w:t>
      </w:r>
      <w:r w:rsidR="004D261B" w:rsidRPr="004D261B">
        <w:rPr>
          <w:sz w:val="32"/>
          <w:szCs w:val="32"/>
        </w:rPr>
        <w:t>χιόνι</w:t>
      </w:r>
      <w:r w:rsidRPr="004D261B">
        <w:rPr>
          <w:sz w:val="32"/>
          <w:szCs w:val="32"/>
        </w:rPr>
        <w:t>.</w:t>
      </w:r>
      <w:r w:rsidR="004D261B" w:rsidRPr="004D261B">
        <w:rPr>
          <w:sz w:val="32"/>
          <w:szCs w:val="32"/>
        </w:rPr>
        <w:t xml:space="preserve"> </w:t>
      </w:r>
    </w:p>
    <w:p w:rsidR="00FE04EE" w:rsidRDefault="00FE04EE" w:rsidP="004D261B">
      <w:pPr>
        <w:rPr>
          <w:sz w:val="32"/>
          <w:szCs w:val="32"/>
        </w:rPr>
      </w:pPr>
    </w:p>
    <w:p w:rsidR="00FE04EE" w:rsidRPr="004D261B" w:rsidRDefault="00FE04EE" w:rsidP="004D261B">
      <w:pPr>
        <w:rPr>
          <w:sz w:val="32"/>
          <w:szCs w:val="32"/>
        </w:rPr>
      </w:pPr>
    </w:p>
    <w:p w:rsidR="004D261B" w:rsidRPr="00FE04EE" w:rsidRDefault="004D261B" w:rsidP="006837F5">
      <w:pPr>
        <w:pStyle w:val="a3"/>
        <w:numPr>
          <w:ilvl w:val="0"/>
          <w:numId w:val="1"/>
        </w:numPr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Συμπληρώνω τις μετοχές ενεργητικής και παθητικής φωνής.</w:t>
      </w:r>
    </w:p>
    <w:p w:rsidR="006F319A" w:rsidRDefault="006F319A" w:rsidP="006F319A">
      <w:pPr>
        <w:pStyle w:val="a3"/>
        <w:ind w:left="0"/>
        <w:rPr>
          <w:sz w:val="32"/>
          <w:szCs w:val="32"/>
        </w:rPr>
      </w:pPr>
    </w:p>
    <w:tbl>
      <w:tblPr>
        <w:tblpPr w:leftFromText="180" w:rightFromText="180" w:vertAnchor="page" w:horzAnchor="margin" w:tblpY="3601"/>
        <w:tblW w:w="8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4"/>
        <w:gridCol w:w="3421"/>
        <w:gridCol w:w="3450"/>
      </w:tblGrid>
      <w:tr w:rsidR="00631E2F" w:rsidTr="00631E2F"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Default="00631E2F" w:rsidP="00631E2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ΡΗΜΑ</w:t>
            </w:r>
          </w:p>
        </w:tc>
        <w:tc>
          <w:tcPr>
            <w:tcW w:w="3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Default="00631E2F" w:rsidP="00631E2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ΕΝΕΡΓΗΤΙΚΗ ΦΩΝΗ</w:t>
            </w:r>
          </w:p>
        </w:tc>
        <w:tc>
          <w:tcPr>
            <w:tcW w:w="3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Default="00631E2F" w:rsidP="00631E2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ΠΑΘΗΤΙΚΗ ΦΩΝΗ</w:t>
            </w:r>
          </w:p>
        </w:tc>
      </w:tr>
      <w:tr w:rsidR="00631E2F" w:rsidTr="00631E2F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4D261B" w:rsidRDefault="00631E2F" w:rsidP="00631E2F">
            <w:pPr>
              <w:pStyle w:val="TableContents"/>
              <w:spacing w:line="100" w:lineRule="atLeast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  <w:t>διορθώνω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FF3E2C" w:rsidRDefault="003270A0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Διορθώνοντας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Pr="00FF3E2C" w:rsidRDefault="000E37CC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 w:hint="cs"/>
                <w:kern w:val="0"/>
                <w:sz w:val="32"/>
                <w:szCs w:val="32"/>
                <w:highlight w:val="yellow"/>
              </w:rPr>
              <w:t>Δ</w:t>
            </w: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ιορθωμένος</w:t>
            </w:r>
          </w:p>
        </w:tc>
      </w:tr>
      <w:tr w:rsidR="00631E2F" w:rsidTr="00631E2F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4D261B" w:rsidRDefault="00631E2F" w:rsidP="00631E2F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  <w:t>δένω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FF3E2C" w:rsidRDefault="003270A0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Δένοντας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Pr="00FF3E2C" w:rsidRDefault="000E37CC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 w:hint="cs"/>
                <w:kern w:val="0"/>
                <w:sz w:val="32"/>
                <w:szCs w:val="32"/>
                <w:highlight w:val="yellow"/>
              </w:rPr>
              <w:t>Δ</w:t>
            </w: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εμένος</w:t>
            </w:r>
          </w:p>
        </w:tc>
      </w:tr>
      <w:tr w:rsidR="00631E2F" w:rsidTr="00631E2F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4D261B" w:rsidRDefault="00631E2F" w:rsidP="00631E2F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  <w:t>κόβω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FF3E2C" w:rsidRDefault="003270A0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Κόβοντας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Pr="00FF3E2C" w:rsidRDefault="000E37CC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 w:hint="cs"/>
                <w:kern w:val="0"/>
                <w:sz w:val="32"/>
                <w:szCs w:val="32"/>
                <w:highlight w:val="yellow"/>
              </w:rPr>
              <w:t>Κ</w:t>
            </w: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ομμένος</w:t>
            </w:r>
          </w:p>
        </w:tc>
      </w:tr>
      <w:tr w:rsidR="00631E2F" w:rsidTr="00631E2F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4D261B" w:rsidRDefault="00631E2F" w:rsidP="00631E2F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  <w:t>ζωγραφίζω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FF3E2C" w:rsidRDefault="003270A0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Ζωγραφίζοντας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Pr="00FF3E2C" w:rsidRDefault="000E37CC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 w:hint="cs"/>
                <w:kern w:val="0"/>
                <w:sz w:val="32"/>
                <w:szCs w:val="32"/>
                <w:highlight w:val="yellow"/>
              </w:rPr>
              <w:t>Ζ</w:t>
            </w: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ωγραφισμένος</w:t>
            </w:r>
          </w:p>
        </w:tc>
      </w:tr>
      <w:tr w:rsidR="00631E2F" w:rsidTr="00631E2F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4D261B" w:rsidRDefault="00631E2F" w:rsidP="00631E2F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  <w:t>βράζω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FF3E2C" w:rsidRDefault="003270A0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Βράζοντας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Pr="00FF3E2C" w:rsidRDefault="000E37CC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βρασμένος</w:t>
            </w:r>
          </w:p>
        </w:tc>
      </w:tr>
      <w:tr w:rsidR="00631E2F" w:rsidTr="00631E2F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4D261B" w:rsidRDefault="00631E2F" w:rsidP="00631E2F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  <w:t>αλείφω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FF3E2C" w:rsidRDefault="003270A0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Αλείφοντας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Pr="00FF3E2C" w:rsidRDefault="000E37CC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 w:hint="cs"/>
                <w:kern w:val="0"/>
                <w:sz w:val="32"/>
                <w:szCs w:val="32"/>
                <w:highlight w:val="yellow"/>
              </w:rPr>
              <w:t>Α</w:t>
            </w: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λειμμένος</w:t>
            </w:r>
          </w:p>
        </w:tc>
      </w:tr>
      <w:tr w:rsidR="00631E2F" w:rsidTr="00631E2F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4D261B" w:rsidRDefault="00631E2F" w:rsidP="00631E2F">
            <w:pPr>
              <w:pStyle w:val="TableContents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</w:pPr>
            <w:r w:rsidRPr="004D261B">
              <w:rPr>
                <w:rFonts w:asciiTheme="minorHAnsi" w:eastAsiaTheme="minorHAnsi" w:hAnsiTheme="minorHAnsi" w:cstheme="minorBidi"/>
                <w:kern w:val="0"/>
                <w:sz w:val="32"/>
                <w:szCs w:val="32"/>
              </w:rPr>
              <w:t>τρίβω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E2F" w:rsidRPr="00FF3E2C" w:rsidRDefault="003270A0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τρίβοντας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E2F" w:rsidRPr="00FF3E2C" w:rsidRDefault="000E37CC" w:rsidP="00631E2F">
            <w:pPr>
              <w:pStyle w:val="TableContents"/>
              <w:snapToGrid w:val="0"/>
              <w:jc w:val="center"/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</w:pPr>
            <w:r w:rsidRPr="00FF3E2C">
              <w:rPr>
                <w:rFonts w:asciiTheme="minorHAnsi" w:eastAsiaTheme="minorHAnsi" w:hAnsiTheme="minorHAnsi" w:cstheme="minorBidi"/>
                <w:kern w:val="0"/>
                <w:sz w:val="32"/>
                <w:szCs w:val="32"/>
                <w:highlight w:val="yellow"/>
              </w:rPr>
              <w:t>τριμμένος</w:t>
            </w:r>
          </w:p>
        </w:tc>
      </w:tr>
    </w:tbl>
    <w:p w:rsidR="004D261B" w:rsidRPr="004D261B" w:rsidRDefault="004D261B" w:rsidP="004D261B"/>
    <w:p w:rsidR="006028F6" w:rsidRDefault="006028F6" w:rsidP="006028F6">
      <w:pPr>
        <w:pStyle w:val="a3"/>
        <w:widowControl w:val="0"/>
        <w:suppressAutoHyphens/>
        <w:spacing w:after="0" w:line="360" w:lineRule="auto"/>
        <w:rPr>
          <w:sz w:val="32"/>
          <w:szCs w:val="32"/>
        </w:rPr>
      </w:pPr>
    </w:p>
    <w:p w:rsidR="004D261B" w:rsidRPr="00FE04EE" w:rsidRDefault="004D261B" w:rsidP="006837F5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Ότι ή ό,τι; Συμπληρώνω σωστά τα κενά.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Έχεις τα γενέθλιά σου! Αγόρασε ..</w:t>
      </w:r>
      <w:r w:rsidR="000E37CC" w:rsidRPr="00FF3E2C">
        <w:rPr>
          <w:sz w:val="32"/>
          <w:szCs w:val="32"/>
          <w:highlight w:val="yellow"/>
        </w:rPr>
        <w:t>ό,τι</w:t>
      </w:r>
      <w:r w:rsidRPr="004D261B">
        <w:rPr>
          <w:sz w:val="32"/>
          <w:szCs w:val="32"/>
        </w:rPr>
        <w:t>......... θέλεις!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Σκέφτεται ...</w:t>
      </w:r>
      <w:r w:rsidR="000E37CC" w:rsidRPr="00FF3E2C">
        <w:rPr>
          <w:sz w:val="32"/>
          <w:szCs w:val="32"/>
          <w:highlight w:val="yellow"/>
        </w:rPr>
        <w:t>ότι</w:t>
      </w:r>
      <w:r w:rsidRPr="004D261B">
        <w:rPr>
          <w:sz w:val="32"/>
          <w:szCs w:val="32"/>
        </w:rPr>
        <w:t>......... έκανε λάθος που δε δέχτηκε την πρότασή της.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Είπε ..</w:t>
      </w:r>
      <w:r w:rsidR="000E37CC" w:rsidRPr="00FF3E2C">
        <w:rPr>
          <w:sz w:val="32"/>
          <w:szCs w:val="32"/>
          <w:highlight w:val="yellow"/>
        </w:rPr>
        <w:t>ότι</w:t>
      </w:r>
      <w:r w:rsidRPr="00FF3E2C">
        <w:rPr>
          <w:sz w:val="32"/>
          <w:szCs w:val="32"/>
          <w:highlight w:val="yellow"/>
        </w:rPr>
        <w:t>.</w:t>
      </w:r>
      <w:r w:rsidRPr="004D261B">
        <w:rPr>
          <w:sz w:val="32"/>
          <w:szCs w:val="32"/>
        </w:rPr>
        <w:t>......... θα μας καλέσει όλους στο πάρτι της.</w:t>
      </w:r>
    </w:p>
    <w:p w:rsidR="004D261B" w:rsidRPr="004D261B" w:rsidRDefault="004D261B" w:rsidP="004D261B">
      <w:pPr>
        <w:widowControl w:val="0"/>
        <w:numPr>
          <w:ilvl w:val="0"/>
          <w:numId w:val="6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...</w:t>
      </w:r>
      <w:r w:rsidR="000E37CC" w:rsidRPr="00FF3E2C">
        <w:rPr>
          <w:sz w:val="32"/>
          <w:szCs w:val="32"/>
          <w:highlight w:val="yellow"/>
        </w:rPr>
        <w:t>Ό,τι</w:t>
      </w:r>
      <w:r w:rsidRPr="004D261B">
        <w:rPr>
          <w:sz w:val="32"/>
          <w:szCs w:val="32"/>
        </w:rPr>
        <w:t>........... και αν του πεις δεν αλλάζει γνώμη.</w:t>
      </w:r>
    </w:p>
    <w:p w:rsidR="004D261B" w:rsidRPr="004D261B" w:rsidRDefault="004D261B" w:rsidP="004D261B">
      <w:pPr>
        <w:pStyle w:val="a5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Bidi"/>
          <w:kern w:val="0"/>
          <w:sz w:val="32"/>
          <w:szCs w:val="32"/>
        </w:rPr>
      </w:pPr>
      <w:r w:rsidRPr="004D261B">
        <w:rPr>
          <w:rFonts w:asciiTheme="minorHAnsi" w:eastAsiaTheme="minorHAnsi" w:hAnsiTheme="minorHAnsi" w:cstheme="minorBidi"/>
          <w:kern w:val="0"/>
          <w:sz w:val="32"/>
          <w:szCs w:val="32"/>
        </w:rPr>
        <w:t xml:space="preserve">Θέλω να σου πω </w:t>
      </w:r>
      <w:r w:rsidR="000E37CC">
        <w:rPr>
          <w:rFonts w:asciiTheme="minorHAnsi" w:eastAsiaTheme="minorHAnsi" w:hAnsiTheme="minorHAnsi" w:cstheme="minorBidi"/>
          <w:kern w:val="0"/>
          <w:sz w:val="32"/>
          <w:szCs w:val="32"/>
        </w:rPr>
        <w:t>…</w:t>
      </w:r>
      <w:r w:rsidR="000E37CC" w:rsidRPr="00FF3E2C">
        <w:rPr>
          <w:rFonts w:asciiTheme="minorHAnsi" w:eastAsiaTheme="minorHAnsi" w:hAnsiTheme="minorHAnsi" w:cstheme="minorBidi"/>
          <w:kern w:val="0"/>
          <w:sz w:val="32"/>
          <w:szCs w:val="32"/>
          <w:highlight w:val="yellow"/>
        </w:rPr>
        <w:t>ότι</w:t>
      </w:r>
      <w:r w:rsidRPr="004D261B">
        <w:rPr>
          <w:rFonts w:asciiTheme="minorHAnsi" w:eastAsiaTheme="minorHAnsi" w:hAnsiTheme="minorHAnsi" w:cstheme="minorBidi"/>
          <w:kern w:val="0"/>
          <w:sz w:val="32"/>
          <w:szCs w:val="32"/>
        </w:rPr>
        <w:t>........ έχω κουραστεί σ' αυτή τη δουλειά.</w:t>
      </w:r>
    </w:p>
    <w:p w:rsidR="006837F5" w:rsidRDefault="004D261B" w:rsidP="006837F5">
      <w:pPr>
        <w:pStyle w:val="a5"/>
        <w:numPr>
          <w:ilvl w:val="0"/>
          <w:numId w:val="6"/>
        </w:numPr>
        <w:spacing w:line="360" w:lineRule="auto"/>
        <w:rPr>
          <w:rFonts w:asciiTheme="minorHAnsi" w:eastAsiaTheme="minorHAnsi" w:hAnsiTheme="minorHAnsi" w:cstheme="minorBidi"/>
          <w:kern w:val="0"/>
          <w:sz w:val="32"/>
          <w:szCs w:val="32"/>
        </w:rPr>
      </w:pPr>
      <w:r w:rsidRPr="00FF3E2C">
        <w:rPr>
          <w:rFonts w:asciiTheme="minorHAnsi" w:eastAsiaTheme="minorHAnsi" w:hAnsiTheme="minorHAnsi" w:cstheme="minorBidi"/>
          <w:kern w:val="0"/>
          <w:sz w:val="32"/>
          <w:szCs w:val="32"/>
          <w:highlight w:val="yellow"/>
        </w:rPr>
        <w:t>.</w:t>
      </w:r>
      <w:r w:rsidR="000E37CC" w:rsidRPr="00FF3E2C">
        <w:rPr>
          <w:rFonts w:asciiTheme="minorHAnsi" w:eastAsiaTheme="minorHAnsi" w:hAnsiTheme="minorHAnsi" w:cstheme="minorBidi"/>
          <w:kern w:val="0"/>
          <w:sz w:val="32"/>
          <w:szCs w:val="32"/>
          <w:highlight w:val="yellow"/>
        </w:rPr>
        <w:t>Ό,τι</w:t>
      </w:r>
      <w:r w:rsidRPr="004D261B">
        <w:rPr>
          <w:rFonts w:asciiTheme="minorHAnsi" w:eastAsiaTheme="minorHAnsi" w:hAnsiTheme="minorHAnsi" w:cstheme="minorBidi"/>
          <w:kern w:val="0"/>
          <w:sz w:val="32"/>
          <w:szCs w:val="32"/>
        </w:rPr>
        <w:t>........  και να κάνω, ποτέ του δεν μένει ευχαριστημένος.</w:t>
      </w:r>
    </w:p>
    <w:p w:rsidR="006028F6" w:rsidRDefault="006028F6" w:rsidP="006837F5">
      <w:pPr>
        <w:pStyle w:val="a5"/>
        <w:spacing w:line="360" w:lineRule="auto"/>
        <w:ind w:left="1080"/>
        <w:rPr>
          <w:rFonts w:asciiTheme="minorHAnsi" w:eastAsiaTheme="minorHAnsi" w:hAnsiTheme="minorHAnsi" w:cstheme="minorBidi"/>
          <w:kern w:val="0"/>
          <w:sz w:val="32"/>
          <w:szCs w:val="32"/>
        </w:rPr>
      </w:pPr>
    </w:p>
    <w:p w:rsidR="004D261B" w:rsidRPr="006837F5" w:rsidRDefault="004D261B" w:rsidP="006837F5">
      <w:pPr>
        <w:pStyle w:val="a5"/>
        <w:spacing w:line="360" w:lineRule="auto"/>
        <w:ind w:left="1080"/>
        <w:rPr>
          <w:rFonts w:asciiTheme="minorHAnsi" w:eastAsiaTheme="minorHAnsi" w:hAnsiTheme="minorHAnsi" w:cstheme="minorBidi"/>
          <w:kern w:val="0"/>
          <w:sz w:val="32"/>
          <w:szCs w:val="32"/>
        </w:rPr>
      </w:pPr>
      <w:r w:rsidRPr="004D261B">
        <w:rPr>
          <w:rFonts w:asciiTheme="minorHAnsi" w:eastAsiaTheme="minorHAnsi" w:hAnsiTheme="minorHAnsi" w:cstheme="minorBidi"/>
          <w:noProof/>
          <w:kern w:val="0"/>
          <w:sz w:val="32"/>
          <w:szCs w:val="32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-105410</wp:posOffset>
            </wp:positionV>
            <wp:extent cx="1156335" cy="1064895"/>
            <wp:effectExtent l="0" t="0" r="5715" b="1905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633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61B" w:rsidRPr="00FE04EE" w:rsidRDefault="004D261B" w:rsidP="006837F5">
      <w:pPr>
        <w:widowControl w:val="0"/>
        <w:numPr>
          <w:ilvl w:val="0"/>
          <w:numId w:val="1"/>
        </w:numPr>
        <w:suppressAutoHyphens/>
        <w:spacing w:after="0" w:line="360" w:lineRule="auto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-</w:t>
      </w:r>
      <w:proofErr w:type="spellStart"/>
      <w:r w:rsidRPr="00FE04EE">
        <w:rPr>
          <w:sz w:val="32"/>
          <w:szCs w:val="32"/>
          <w:highlight w:val="green"/>
        </w:rPr>
        <w:t>Ται</w:t>
      </w:r>
      <w:proofErr w:type="spellEnd"/>
      <w:r w:rsidRPr="00FE04EE">
        <w:rPr>
          <w:sz w:val="32"/>
          <w:szCs w:val="32"/>
          <w:highlight w:val="green"/>
        </w:rPr>
        <w:t xml:space="preserve"> ή -τε ; Συμπληρώνω σωστά τις καταλήξεις: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Τι σκέφτετ</w:t>
      </w:r>
      <w:r w:rsidR="000E37CC" w:rsidRPr="00FF3E2C">
        <w:rPr>
          <w:sz w:val="32"/>
          <w:szCs w:val="32"/>
          <w:highlight w:val="yellow"/>
        </w:rPr>
        <w:t>αι</w:t>
      </w:r>
      <w:r w:rsidRPr="004D261B">
        <w:rPr>
          <w:sz w:val="32"/>
          <w:szCs w:val="32"/>
        </w:rPr>
        <w:t>...... τόση ώρα και κάθετ</w:t>
      </w:r>
      <w:r w:rsidR="000E37CC" w:rsidRPr="00FF3E2C">
        <w:rPr>
          <w:sz w:val="32"/>
          <w:szCs w:val="32"/>
          <w:highlight w:val="yellow"/>
        </w:rPr>
        <w:t>αι</w:t>
      </w:r>
      <w:r w:rsidRPr="004D261B">
        <w:rPr>
          <w:sz w:val="32"/>
          <w:szCs w:val="32"/>
        </w:rPr>
        <w:t>.... μόνος του;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noProof/>
          <w:sz w:val="32"/>
          <w:szCs w:val="32"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193675</wp:posOffset>
            </wp:positionV>
            <wp:extent cx="1156335" cy="1064895"/>
            <wp:effectExtent l="0" t="0" r="5715" b="190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633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61B">
        <w:rPr>
          <w:sz w:val="32"/>
          <w:szCs w:val="32"/>
        </w:rPr>
        <w:t>Θέλε</w:t>
      </w:r>
      <w:r>
        <w:rPr>
          <w:sz w:val="32"/>
          <w:szCs w:val="32"/>
        </w:rPr>
        <w:t>τ</w:t>
      </w:r>
      <w:r w:rsidR="000E37CC" w:rsidRPr="00FF3E2C">
        <w:rPr>
          <w:sz w:val="32"/>
          <w:szCs w:val="32"/>
          <w:highlight w:val="yellow"/>
        </w:rPr>
        <w:t>ε</w:t>
      </w:r>
      <w:r w:rsidRPr="004D261B">
        <w:rPr>
          <w:sz w:val="32"/>
          <w:szCs w:val="32"/>
        </w:rPr>
        <w:t>..... να πάμε εκδρομή;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Το ποδόσφαιρο παίζε</w:t>
      </w:r>
      <w:r>
        <w:rPr>
          <w:sz w:val="32"/>
          <w:szCs w:val="32"/>
        </w:rPr>
        <w:t>τ</w:t>
      </w:r>
      <w:r w:rsidR="000E37CC" w:rsidRPr="00FF3E2C">
        <w:rPr>
          <w:sz w:val="32"/>
          <w:szCs w:val="32"/>
          <w:highlight w:val="yellow"/>
        </w:rPr>
        <w:t>αι</w:t>
      </w:r>
      <w:r w:rsidRPr="004D261B">
        <w:rPr>
          <w:sz w:val="32"/>
          <w:szCs w:val="32"/>
        </w:rPr>
        <w:t>.... με μία μπάλα και δύο τέρματα. Εσείς παίζετ</w:t>
      </w:r>
      <w:r w:rsidR="000E37CC" w:rsidRPr="00FF3E2C">
        <w:rPr>
          <w:sz w:val="32"/>
          <w:szCs w:val="32"/>
          <w:highlight w:val="yellow"/>
        </w:rPr>
        <w:t>ε</w:t>
      </w:r>
      <w:r w:rsidRPr="004D261B">
        <w:rPr>
          <w:sz w:val="32"/>
          <w:szCs w:val="32"/>
        </w:rPr>
        <w:t>.... ποδόσφαιρο στη γειτονιά σας;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Αυτό το επιτραπέζιο παιχνίδι παίζε</w:t>
      </w:r>
      <w:r>
        <w:rPr>
          <w:sz w:val="32"/>
          <w:szCs w:val="32"/>
        </w:rPr>
        <w:t>τ</w:t>
      </w:r>
      <w:r w:rsidR="000E37CC" w:rsidRPr="00FF3E2C">
        <w:rPr>
          <w:sz w:val="32"/>
          <w:szCs w:val="32"/>
          <w:highlight w:val="yellow"/>
        </w:rPr>
        <w:t>αι</w:t>
      </w:r>
      <w:r w:rsidRPr="004D261B">
        <w:rPr>
          <w:sz w:val="32"/>
          <w:szCs w:val="32"/>
        </w:rPr>
        <w:t xml:space="preserve">.... με τέσσερις παίχτες. </w:t>
      </w:r>
    </w:p>
    <w:p w:rsidR="004D261B" w:rsidRPr="004D261B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Από το μπαλκόνι του σπιτιού μου φαίνε</w:t>
      </w:r>
      <w:r>
        <w:rPr>
          <w:sz w:val="32"/>
          <w:szCs w:val="32"/>
        </w:rPr>
        <w:t>τ</w:t>
      </w:r>
      <w:r w:rsidR="000E37CC" w:rsidRPr="00FF3E2C">
        <w:rPr>
          <w:sz w:val="32"/>
          <w:szCs w:val="32"/>
          <w:highlight w:val="yellow"/>
        </w:rPr>
        <w:t>αι</w:t>
      </w:r>
      <w:r w:rsidRPr="004D261B">
        <w:rPr>
          <w:sz w:val="32"/>
          <w:szCs w:val="32"/>
        </w:rPr>
        <w:t>....... το γήπεδο</w:t>
      </w:r>
    </w:p>
    <w:p w:rsidR="004D261B" w:rsidRPr="006837F5" w:rsidRDefault="004D261B" w:rsidP="004D261B">
      <w:pPr>
        <w:widowControl w:val="0"/>
        <w:numPr>
          <w:ilvl w:val="0"/>
          <w:numId w:val="7"/>
        </w:numPr>
        <w:suppressAutoHyphens/>
        <w:spacing w:after="0" w:line="360" w:lineRule="auto"/>
        <w:rPr>
          <w:sz w:val="32"/>
          <w:szCs w:val="32"/>
        </w:rPr>
      </w:pPr>
      <w:r w:rsidRPr="004D261B">
        <w:rPr>
          <w:sz w:val="32"/>
          <w:szCs w:val="32"/>
        </w:rPr>
        <w:t>Όταν δίνε</w:t>
      </w:r>
      <w:r>
        <w:rPr>
          <w:sz w:val="32"/>
          <w:szCs w:val="32"/>
        </w:rPr>
        <w:t>τ</w:t>
      </w:r>
      <w:r w:rsidR="000E37CC" w:rsidRPr="00FF3E2C">
        <w:rPr>
          <w:sz w:val="32"/>
          <w:szCs w:val="32"/>
          <w:highlight w:val="yellow"/>
        </w:rPr>
        <w:t>ε</w:t>
      </w:r>
      <w:r w:rsidRPr="004D261B">
        <w:rPr>
          <w:sz w:val="32"/>
          <w:szCs w:val="32"/>
        </w:rPr>
        <w:t>.... χρήματα, πρέπει να προσέχε</w:t>
      </w:r>
      <w:r>
        <w:rPr>
          <w:sz w:val="32"/>
          <w:szCs w:val="32"/>
        </w:rPr>
        <w:t>τ</w:t>
      </w:r>
      <w:r w:rsidR="000E37CC" w:rsidRPr="00FF3E2C">
        <w:rPr>
          <w:sz w:val="32"/>
          <w:szCs w:val="32"/>
          <w:highlight w:val="yellow"/>
        </w:rPr>
        <w:t>ε</w:t>
      </w:r>
      <w:r w:rsidRPr="004D261B">
        <w:rPr>
          <w:sz w:val="32"/>
          <w:szCs w:val="32"/>
        </w:rPr>
        <w:t>.... τα ρέστα.</w:t>
      </w:r>
    </w:p>
    <w:p w:rsidR="004D261B" w:rsidRPr="00FE04EE" w:rsidRDefault="004D261B" w:rsidP="006837F5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Συμπλήρωσε τα κενά με τις κατάλληλες αναφορικές αντωνυμίες.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…</w:t>
      </w:r>
      <w:r w:rsidR="00A8093C" w:rsidRPr="00C16FC4">
        <w:rPr>
          <w:sz w:val="32"/>
          <w:szCs w:val="32"/>
          <w:highlight w:val="yellow"/>
        </w:rPr>
        <w:t>Όποιος</w:t>
      </w:r>
      <w:r w:rsidRPr="004D261B">
        <w:rPr>
          <w:sz w:val="32"/>
          <w:szCs w:val="32"/>
        </w:rPr>
        <w:t>…………………. μαθητής το γνωρίζει, να σηκώσει το χέρι του.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Αγόρασε ……</w:t>
      </w:r>
      <w:r w:rsidR="00A8093C" w:rsidRPr="00C16FC4">
        <w:rPr>
          <w:sz w:val="32"/>
          <w:szCs w:val="32"/>
          <w:highlight w:val="yellow"/>
        </w:rPr>
        <w:t>όποιο</w:t>
      </w:r>
      <w:r w:rsidRPr="004D261B">
        <w:rPr>
          <w:sz w:val="32"/>
          <w:szCs w:val="32"/>
        </w:rPr>
        <w:t>…………….. μπλουζάκι σου αρέσει περισσότερο.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Βοήθησαν ό</w:t>
      </w:r>
      <w:r w:rsidR="006028F6">
        <w:rPr>
          <w:sz w:val="32"/>
          <w:szCs w:val="32"/>
        </w:rPr>
        <w:t>λοι …</w:t>
      </w:r>
      <w:r w:rsidR="00A8093C" w:rsidRPr="00C16FC4">
        <w:rPr>
          <w:sz w:val="32"/>
          <w:szCs w:val="32"/>
          <w:highlight w:val="yellow"/>
        </w:rPr>
        <w:t>όσοι</w:t>
      </w:r>
      <w:r w:rsidR="006028F6">
        <w:rPr>
          <w:sz w:val="32"/>
          <w:szCs w:val="32"/>
        </w:rPr>
        <w:t>…………… βρέθηκαν κοντά μας κ</w:t>
      </w:r>
      <w:r w:rsidRPr="004D261B">
        <w:rPr>
          <w:sz w:val="32"/>
          <w:szCs w:val="32"/>
        </w:rPr>
        <w:t>ι αυτό ήταν πολύ συγκινητικό!</w:t>
      </w:r>
    </w:p>
    <w:p w:rsidR="004D261B" w:rsidRP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lastRenderedPageBreak/>
        <w:sym w:font="Wingdings 2" w:char="F0EC"/>
      </w:r>
      <w:r w:rsidRPr="004D261B">
        <w:rPr>
          <w:sz w:val="32"/>
          <w:szCs w:val="32"/>
        </w:rPr>
        <w:t xml:space="preserve"> Μάρκο, θα σου δώσω εγώ ……</w:t>
      </w:r>
      <w:r w:rsidR="00A8093C" w:rsidRPr="00C16FC4">
        <w:rPr>
          <w:sz w:val="32"/>
          <w:szCs w:val="32"/>
          <w:highlight w:val="yellow"/>
        </w:rPr>
        <w:t>όσα</w:t>
      </w:r>
      <w:r w:rsidRPr="004D261B">
        <w:rPr>
          <w:sz w:val="32"/>
          <w:szCs w:val="32"/>
        </w:rPr>
        <w:t>………….. χρήματα χρειάζεσαι και μη στεναχωριέσαι …</w:t>
      </w:r>
      <w:r w:rsidR="00A8093C" w:rsidRPr="00C16FC4">
        <w:rPr>
          <w:sz w:val="32"/>
          <w:szCs w:val="32"/>
          <w:highlight w:val="yellow"/>
        </w:rPr>
        <w:t>ό,τι</w:t>
      </w:r>
      <w:r w:rsidRPr="004D261B">
        <w:rPr>
          <w:sz w:val="32"/>
          <w:szCs w:val="32"/>
        </w:rPr>
        <w:t>………….. κι αν σου λένε!</w:t>
      </w:r>
    </w:p>
    <w:p w:rsidR="004D261B" w:rsidRDefault="004D261B" w:rsidP="004D261B">
      <w:pPr>
        <w:pStyle w:val="a3"/>
        <w:ind w:left="360"/>
        <w:jc w:val="both"/>
        <w:rPr>
          <w:sz w:val="32"/>
          <w:szCs w:val="32"/>
        </w:rPr>
      </w:pPr>
      <w:r w:rsidRPr="004D261B">
        <w:rPr>
          <w:sz w:val="32"/>
          <w:szCs w:val="32"/>
        </w:rPr>
        <w:sym w:font="Wingdings 2" w:char="F0EC"/>
      </w:r>
      <w:r w:rsidRPr="004D261B">
        <w:rPr>
          <w:sz w:val="32"/>
          <w:szCs w:val="32"/>
        </w:rPr>
        <w:t xml:space="preserve"> Η εβδομάδα …</w:t>
      </w:r>
      <w:r w:rsidR="00A8093C" w:rsidRPr="00C16FC4">
        <w:rPr>
          <w:sz w:val="32"/>
          <w:szCs w:val="32"/>
          <w:highlight w:val="yellow"/>
        </w:rPr>
        <w:t>που</w:t>
      </w:r>
      <w:r w:rsidR="00C16FC4" w:rsidRPr="00C16FC4">
        <w:rPr>
          <w:sz w:val="32"/>
          <w:szCs w:val="32"/>
          <w:highlight w:val="yellow"/>
        </w:rPr>
        <w:t>/η οποία</w:t>
      </w:r>
      <w:r w:rsidRPr="004D261B">
        <w:rPr>
          <w:sz w:val="32"/>
          <w:szCs w:val="32"/>
        </w:rPr>
        <w:t>…………. πέρασε ήταν πολύ κουραστική, αφού έκανα τόσες δουλειές …</w:t>
      </w:r>
      <w:r w:rsidR="00A8093C" w:rsidRPr="00C16FC4">
        <w:rPr>
          <w:sz w:val="32"/>
          <w:szCs w:val="32"/>
          <w:highlight w:val="yellow"/>
        </w:rPr>
        <w:t>όσες</w:t>
      </w:r>
      <w:r w:rsidRPr="004D261B">
        <w:rPr>
          <w:sz w:val="32"/>
          <w:szCs w:val="32"/>
        </w:rPr>
        <w:t>…………. δεν είχα κάνει όλο το μήνα που πέρασε!</w:t>
      </w:r>
    </w:p>
    <w:p w:rsidR="006837F5" w:rsidRDefault="006837F5" w:rsidP="004D261B">
      <w:pPr>
        <w:pStyle w:val="a3"/>
        <w:ind w:left="360"/>
        <w:jc w:val="both"/>
        <w:rPr>
          <w:sz w:val="32"/>
          <w:szCs w:val="32"/>
        </w:rPr>
      </w:pPr>
    </w:p>
    <w:p w:rsidR="006837F5" w:rsidRPr="00FE04EE" w:rsidRDefault="006837F5" w:rsidP="008E2B4D">
      <w:pPr>
        <w:pStyle w:val="a3"/>
        <w:numPr>
          <w:ilvl w:val="0"/>
          <w:numId w:val="1"/>
        </w:numPr>
        <w:ind w:left="360"/>
        <w:jc w:val="both"/>
        <w:rPr>
          <w:sz w:val="32"/>
          <w:szCs w:val="32"/>
          <w:highlight w:val="green"/>
        </w:rPr>
      </w:pPr>
      <w:r w:rsidRPr="00FE04EE">
        <w:rPr>
          <w:sz w:val="32"/>
          <w:szCs w:val="32"/>
          <w:highlight w:val="green"/>
        </w:rPr>
        <w:t>Θυμά</w:t>
      </w:r>
      <w:r w:rsidR="006028F6" w:rsidRPr="00FE04EE">
        <w:rPr>
          <w:sz w:val="32"/>
          <w:szCs w:val="32"/>
          <w:highlight w:val="green"/>
        </w:rPr>
        <w:t xml:space="preserve">μαι τα συνώνυμα και τα </w:t>
      </w:r>
      <w:proofErr w:type="spellStart"/>
      <w:r w:rsidR="006028F6" w:rsidRPr="00FE04EE">
        <w:rPr>
          <w:sz w:val="32"/>
          <w:szCs w:val="32"/>
          <w:highlight w:val="green"/>
        </w:rPr>
        <w:t>αντώνυμα</w:t>
      </w:r>
      <w:proofErr w:type="spellEnd"/>
      <w:r w:rsidR="006028F6" w:rsidRPr="00FE04EE">
        <w:rPr>
          <w:sz w:val="32"/>
          <w:szCs w:val="32"/>
          <w:highlight w:val="green"/>
        </w:rPr>
        <w:t>. Ψάχνω στο λεξικό για να συμπληρώσω τα κενά.</w:t>
      </w:r>
    </w:p>
    <w:p w:rsidR="00FE04EE" w:rsidRDefault="00FE04EE" w:rsidP="006837F5">
      <w:pPr>
        <w:pStyle w:val="a3"/>
        <w:rPr>
          <w:sz w:val="32"/>
          <w:szCs w:val="32"/>
        </w:rPr>
      </w:pPr>
    </w:p>
    <w:p w:rsidR="004D261B" w:rsidRPr="004D261B" w:rsidRDefault="006837F5" w:rsidP="006837F5">
      <w:pPr>
        <w:pStyle w:val="a3"/>
        <w:rPr>
          <w:sz w:val="32"/>
          <w:szCs w:val="32"/>
        </w:rPr>
      </w:pPr>
      <w:r w:rsidRPr="006837F5">
        <w:rPr>
          <w:noProof/>
          <w:sz w:val="32"/>
          <w:szCs w:val="32"/>
          <w:lang w:eastAsia="el-GR"/>
        </w:rPr>
        <w:drawing>
          <wp:inline distT="0" distB="0" distL="0" distR="0">
            <wp:extent cx="5273374" cy="2606040"/>
            <wp:effectExtent l="0" t="0" r="3810" b="3810"/>
            <wp:docPr id="4" name="Εικόνα 4" descr="C:\Users\chris\Desktop\Συνώνυμα και αντίθετα για παιδιά Δημοτικο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ris\Desktop\Συνώνυμα και αντίθετα για παιδιά Δημοτικού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14" cy="26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EE" w:rsidRDefault="00FE04EE" w:rsidP="004D261B">
      <w:pPr>
        <w:rPr>
          <w:b/>
          <w:sz w:val="32"/>
          <w:szCs w:val="32"/>
          <w:u w:val="single"/>
        </w:rPr>
      </w:pPr>
    </w:p>
    <w:p w:rsidR="00FE04EE" w:rsidRDefault="00FE04EE" w:rsidP="004D261B">
      <w:pPr>
        <w:rPr>
          <w:b/>
          <w:sz w:val="32"/>
          <w:szCs w:val="32"/>
          <w:u w:val="single"/>
        </w:rPr>
      </w:pPr>
    </w:p>
    <w:p w:rsidR="00FE04EE" w:rsidRDefault="00FE04EE" w:rsidP="004D261B">
      <w:pPr>
        <w:rPr>
          <w:b/>
          <w:sz w:val="32"/>
          <w:szCs w:val="32"/>
          <w:u w:val="single"/>
        </w:rPr>
        <w:sectPr w:rsidR="00FE04E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D261B" w:rsidRPr="006028F6" w:rsidRDefault="006028F6" w:rsidP="004D261B">
      <w:pPr>
        <w:rPr>
          <w:b/>
          <w:sz w:val="32"/>
          <w:szCs w:val="32"/>
          <w:u w:val="single"/>
        </w:rPr>
      </w:pPr>
      <w:r w:rsidRPr="006028F6">
        <w:rPr>
          <w:b/>
          <w:sz w:val="32"/>
          <w:szCs w:val="32"/>
          <w:u w:val="single"/>
        </w:rPr>
        <w:t>Συνώνυμα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Προσιτός</w:t>
      </w:r>
      <w:r>
        <w:rPr>
          <w:sz w:val="32"/>
          <w:szCs w:val="32"/>
        </w:rPr>
        <w:t>-</w:t>
      </w:r>
      <w:r w:rsidR="00F260B0" w:rsidRPr="00C16FC4">
        <w:rPr>
          <w:sz w:val="32"/>
          <w:szCs w:val="32"/>
          <w:highlight w:val="yellow"/>
        </w:rPr>
        <w:t>προσπελάσιμος/καταδεκτικός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Εφικτός</w:t>
      </w:r>
      <w:r>
        <w:rPr>
          <w:sz w:val="32"/>
          <w:szCs w:val="32"/>
        </w:rPr>
        <w:t>-</w:t>
      </w:r>
      <w:r w:rsidR="00F260B0">
        <w:rPr>
          <w:sz w:val="32"/>
          <w:szCs w:val="32"/>
        </w:rPr>
        <w:t xml:space="preserve"> </w:t>
      </w:r>
      <w:r w:rsidR="00F260B0" w:rsidRPr="00C16FC4">
        <w:rPr>
          <w:sz w:val="32"/>
          <w:szCs w:val="32"/>
          <w:highlight w:val="yellow"/>
        </w:rPr>
        <w:t>πραγματοποιήσιμος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Σαφής</w:t>
      </w:r>
      <w:r>
        <w:rPr>
          <w:sz w:val="32"/>
          <w:szCs w:val="32"/>
        </w:rPr>
        <w:t>-</w:t>
      </w:r>
      <w:r w:rsidR="00F260B0">
        <w:rPr>
          <w:sz w:val="32"/>
          <w:szCs w:val="32"/>
        </w:rPr>
        <w:t xml:space="preserve"> </w:t>
      </w:r>
      <w:r w:rsidR="00F260B0" w:rsidRPr="00C16FC4">
        <w:rPr>
          <w:sz w:val="32"/>
          <w:szCs w:val="32"/>
          <w:highlight w:val="yellow"/>
        </w:rPr>
        <w:t>ξεκάθαρος/ κατανοητός</w:t>
      </w:r>
    </w:p>
    <w:p w:rsidR="006028F6" w:rsidRP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Αμφιβολία</w:t>
      </w:r>
      <w:r>
        <w:rPr>
          <w:sz w:val="32"/>
          <w:szCs w:val="32"/>
        </w:rPr>
        <w:t>-</w:t>
      </w:r>
      <w:r w:rsidR="00F260B0">
        <w:rPr>
          <w:sz w:val="32"/>
          <w:szCs w:val="32"/>
        </w:rPr>
        <w:t xml:space="preserve"> </w:t>
      </w:r>
      <w:r w:rsidR="00F260B0" w:rsidRPr="00C16FC4">
        <w:rPr>
          <w:sz w:val="32"/>
          <w:szCs w:val="32"/>
          <w:highlight w:val="yellow"/>
        </w:rPr>
        <w:t>αβεβαιότητα</w:t>
      </w:r>
    </w:p>
    <w:p w:rsidR="006028F6" w:rsidRDefault="006028F6" w:rsidP="004D261B">
      <w:pPr>
        <w:rPr>
          <w:sz w:val="32"/>
          <w:szCs w:val="32"/>
        </w:rPr>
      </w:pPr>
      <w:r w:rsidRPr="006028F6">
        <w:rPr>
          <w:sz w:val="32"/>
          <w:szCs w:val="32"/>
        </w:rPr>
        <w:t>Ευσπλαχνία</w:t>
      </w:r>
      <w:r>
        <w:rPr>
          <w:sz w:val="32"/>
          <w:szCs w:val="32"/>
        </w:rPr>
        <w:t>-</w:t>
      </w:r>
      <w:r w:rsidR="00F260B0">
        <w:rPr>
          <w:sz w:val="32"/>
          <w:szCs w:val="32"/>
        </w:rPr>
        <w:t xml:space="preserve">  </w:t>
      </w:r>
      <w:r w:rsidR="00F260B0" w:rsidRPr="00C16FC4">
        <w:rPr>
          <w:sz w:val="32"/>
          <w:szCs w:val="32"/>
          <w:highlight w:val="yellow"/>
        </w:rPr>
        <w:t>συμπόνια</w:t>
      </w:r>
      <w:r w:rsidR="00F260B0">
        <w:rPr>
          <w:sz w:val="32"/>
          <w:szCs w:val="32"/>
        </w:rPr>
        <w:t xml:space="preserve"> </w:t>
      </w:r>
    </w:p>
    <w:p w:rsidR="00FE04EE" w:rsidRDefault="00FE04EE" w:rsidP="004D261B">
      <w:pPr>
        <w:rPr>
          <w:sz w:val="32"/>
          <w:szCs w:val="32"/>
        </w:rPr>
      </w:pPr>
    </w:p>
    <w:p w:rsidR="00F260B0" w:rsidRDefault="00F260B0" w:rsidP="004D261B">
      <w:pPr>
        <w:rPr>
          <w:sz w:val="32"/>
          <w:szCs w:val="32"/>
        </w:rPr>
      </w:pPr>
    </w:p>
    <w:p w:rsidR="00F260B0" w:rsidRDefault="00F260B0" w:rsidP="004D261B">
      <w:pPr>
        <w:rPr>
          <w:sz w:val="32"/>
          <w:szCs w:val="32"/>
        </w:rPr>
      </w:pPr>
    </w:p>
    <w:p w:rsidR="00F260B0" w:rsidRDefault="00F260B0" w:rsidP="004D261B">
      <w:pPr>
        <w:rPr>
          <w:sz w:val="32"/>
          <w:szCs w:val="32"/>
        </w:rPr>
      </w:pPr>
    </w:p>
    <w:p w:rsidR="00F260B0" w:rsidRPr="006028F6" w:rsidRDefault="00F260B0" w:rsidP="004D261B">
      <w:pPr>
        <w:rPr>
          <w:sz w:val="32"/>
          <w:szCs w:val="32"/>
        </w:rPr>
      </w:pPr>
    </w:p>
    <w:p w:rsidR="006028F6" w:rsidRPr="006028F6" w:rsidRDefault="006028F6" w:rsidP="00F260B0">
      <w:pPr>
        <w:ind w:firstLine="720"/>
        <w:rPr>
          <w:b/>
          <w:sz w:val="32"/>
          <w:szCs w:val="32"/>
          <w:u w:val="single"/>
        </w:rPr>
      </w:pPr>
      <w:proofErr w:type="spellStart"/>
      <w:r w:rsidRPr="006028F6">
        <w:rPr>
          <w:b/>
          <w:sz w:val="32"/>
          <w:szCs w:val="32"/>
          <w:u w:val="single"/>
        </w:rPr>
        <w:lastRenderedPageBreak/>
        <w:t>Αντώνυμα</w:t>
      </w:r>
      <w:proofErr w:type="spellEnd"/>
    </w:p>
    <w:p w:rsidR="006028F6" w:rsidRPr="006028F6" w:rsidRDefault="006028F6" w:rsidP="00F260B0">
      <w:pPr>
        <w:ind w:firstLine="720"/>
        <w:rPr>
          <w:sz w:val="32"/>
          <w:szCs w:val="32"/>
        </w:rPr>
      </w:pPr>
      <w:r w:rsidRPr="006028F6">
        <w:rPr>
          <w:sz w:val="32"/>
          <w:szCs w:val="32"/>
        </w:rPr>
        <w:t>Εύπιστος</w:t>
      </w:r>
      <w:r>
        <w:rPr>
          <w:sz w:val="32"/>
          <w:szCs w:val="32"/>
        </w:rPr>
        <w:t>-</w:t>
      </w:r>
      <w:r w:rsidR="00F260B0">
        <w:rPr>
          <w:sz w:val="32"/>
          <w:szCs w:val="32"/>
        </w:rPr>
        <w:t xml:space="preserve"> </w:t>
      </w:r>
      <w:r w:rsidR="00F260B0" w:rsidRPr="00C16FC4">
        <w:rPr>
          <w:sz w:val="32"/>
          <w:szCs w:val="32"/>
          <w:highlight w:val="yellow"/>
        </w:rPr>
        <w:t>δύσπιστος</w:t>
      </w:r>
    </w:p>
    <w:p w:rsidR="006028F6" w:rsidRPr="006028F6" w:rsidRDefault="006028F6" w:rsidP="00F260B0">
      <w:pPr>
        <w:ind w:firstLine="720"/>
        <w:rPr>
          <w:sz w:val="32"/>
          <w:szCs w:val="32"/>
        </w:rPr>
      </w:pPr>
      <w:r w:rsidRPr="006028F6">
        <w:rPr>
          <w:sz w:val="32"/>
          <w:szCs w:val="32"/>
        </w:rPr>
        <w:t>Δυσκίνητος</w:t>
      </w:r>
      <w:r>
        <w:rPr>
          <w:sz w:val="32"/>
          <w:szCs w:val="32"/>
        </w:rPr>
        <w:t>-</w:t>
      </w:r>
      <w:r w:rsidR="00F260B0">
        <w:rPr>
          <w:sz w:val="32"/>
          <w:szCs w:val="32"/>
        </w:rPr>
        <w:t xml:space="preserve">  </w:t>
      </w:r>
      <w:r w:rsidR="00F260B0" w:rsidRPr="00C16FC4">
        <w:rPr>
          <w:sz w:val="32"/>
          <w:szCs w:val="32"/>
          <w:highlight w:val="yellow"/>
        </w:rPr>
        <w:t>ευκίνητος</w:t>
      </w:r>
    </w:p>
    <w:p w:rsidR="006028F6" w:rsidRPr="006028F6" w:rsidRDefault="006028F6" w:rsidP="00F260B0">
      <w:pPr>
        <w:ind w:firstLine="720"/>
        <w:rPr>
          <w:sz w:val="32"/>
          <w:szCs w:val="32"/>
        </w:rPr>
      </w:pPr>
      <w:r w:rsidRPr="006028F6">
        <w:rPr>
          <w:sz w:val="32"/>
          <w:szCs w:val="32"/>
        </w:rPr>
        <w:t>Διχόνοια</w:t>
      </w:r>
      <w:r>
        <w:rPr>
          <w:sz w:val="32"/>
          <w:szCs w:val="32"/>
        </w:rPr>
        <w:t>-</w:t>
      </w:r>
      <w:r w:rsidR="00F260B0">
        <w:rPr>
          <w:sz w:val="32"/>
          <w:szCs w:val="32"/>
        </w:rPr>
        <w:t xml:space="preserve"> </w:t>
      </w:r>
      <w:r w:rsidR="00F260B0" w:rsidRPr="00C16FC4">
        <w:rPr>
          <w:sz w:val="32"/>
          <w:szCs w:val="32"/>
          <w:highlight w:val="yellow"/>
        </w:rPr>
        <w:t>ομόνοια</w:t>
      </w:r>
    </w:p>
    <w:p w:rsidR="006028F6" w:rsidRPr="006028F6" w:rsidRDefault="006028F6" w:rsidP="00F260B0">
      <w:pPr>
        <w:ind w:left="648"/>
        <w:rPr>
          <w:sz w:val="32"/>
          <w:szCs w:val="32"/>
        </w:rPr>
      </w:pPr>
      <w:r w:rsidRPr="006028F6">
        <w:rPr>
          <w:sz w:val="32"/>
          <w:szCs w:val="32"/>
        </w:rPr>
        <w:t>Υποχωρητικός</w:t>
      </w:r>
      <w:r>
        <w:rPr>
          <w:sz w:val="32"/>
          <w:szCs w:val="32"/>
        </w:rPr>
        <w:t>-</w:t>
      </w:r>
      <w:r w:rsidRPr="006028F6">
        <w:rPr>
          <w:sz w:val="32"/>
          <w:szCs w:val="32"/>
        </w:rPr>
        <w:t xml:space="preserve"> </w:t>
      </w:r>
      <w:r w:rsidR="00F260B0">
        <w:rPr>
          <w:sz w:val="32"/>
          <w:szCs w:val="32"/>
        </w:rPr>
        <w:t xml:space="preserve">             </w:t>
      </w:r>
      <w:r w:rsidR="00F260B0" w:rsidRPr="00C16FC4">
        <w:rPr>
          <w:sz w:val="32"/>
          <w:szCs w:val="32"/>
          <w:highlight w:val="yellow"/>
        </w:rPr>
        <w:t>ανυποχώρητος</w:t>
      </w:r>
    </w:p>
    <w:p w:rsidR="00BA64D7" w:rsidRPr="00FE04EE" w:rsidRDefault="006028F6" w:rsidP="00F260B0">
      <w:pPr>
        <w:ind w:left="648"/>
        <w:rPr>
          <w:sz w:val="32"/>
          <w:szCs w:val="32"/>
        </w:rPr>
      </w:pPr>
      <w:r w:rsidRPr="006028F6">
        <w:rPr>
          <w:sz w:val="32"/>
          <w:szCs w:val="32"/>
        </w:rPr>
        <w:t>Συνειδητ</w:t>
      </w:r>
      <w:r w:rsidR="00FE04EE">
        <w:rPr>
          <w:sz w:val="32"/>
          <w:szCs w:val="32"/>
        </w:rPr>
        <w:t>ός-</w:t>
      </w:r>
      <w:r w:rsidR="00F260B0" w:rsidRPr="00C16FC4">
        <w:rPr>
          <w:sz w:val="32"/>
          <w:szCs w:val="32"/>
          <w:highlight w:val="yellow"/>
        </w:rPr>
        <w:t>ασυνείδητος</w:t>
      </w:r>
      <w:bookmarkStart w:id="5" w:name="_GoBack"/>
      <w:bookmarkEnd w:id="5"/>
    </w:p>
    <w:sectPr w:rsidR="00BA64D7" w:rsidRPr="00FE04EE" w:rsidSect="00FE04EE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4776CF2"/>
    <w:multiLevelType w:val="multilevel"/>
    <w:tmpl w:val="9D7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05544"/>
    <w:multiLevelType w:val="hybridMultilevel"/>
    <w:tmpl w:val="D5C204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718A9"/>
    <w:multiLevelType w:val="hybridMultilevel"/>
    <w:tmpl w:val="DA8E307A"/>
    <w:lvl w:ilvl="0" w:tplc="07189ED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28B"/>
    <w:multiLevelType w:val="hybridMultilevel"/>
    <w:tmpl w:val="18164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6212"/>
    <w:multiLevelType w:val="hybridMultilevel"/>
    <w:tmpl w:val="D5C204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D7"/>
    <w:rsid w:val="000E37CC"/>
    <w:rsid w:val="0027569C"/>
    <w:rsid w:val="003270A0"/>
    <w:rsid w:val="004D261B"/>
    <w:rsid w:val="006028F6"/>
    <w:rsid w:val="00631E2F"/>
    <w:rsid w:val="006837F5"/>
    <w:rsid w:val="006F319A"/>
    <w:rsid w:val="00A8093C"/>
    <w:rsid w:val="00BA64D7"/>
    <w:rsid w:val="00C06BED"/>
    <w:rsid w:val="00C16FC4"/>
    <w:rsid w:val="00F260B0"/>
    <w:rsid w:val="00FE04EE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F53C-604E-49C2-AC10-1C983CC4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A64D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A64D7"/>
    <w:pPr>
      <w:ind w:left="720"/>
      <w:contextualSpacing/>
    </w:pPr>
  </w:style>
  <w:style w:type="character" w:styleId="a4">
    <w:name w:val="Strong"/>
    <w:qFormat/>
    <w:rsid w:val="006F319A"/>
    <w:rPr>
      <w:b/>
      <w:bCs/>
    </w:rPr>
  </w:style>
  <w:style w:type="paragraph" w:customStyle="1" w:styleId="TableContents">
    <w:name w:val="Table Contents"/>
    <w:basedOn w:val="a"/>
    <w:rsid w:val="004D261B"/>
    <w:pPr>
      <w:widowControl w:val="0"/>
      <w:suppressLineNumbers/>
      <w:suppressAutoHyphens/>
      <w:spacing w:after="0" w:line="240" w:lineRule="auto"/>
    </w:pPr>
    <w:rPr>
      <w:rFonts w:ascii="DejaVu Serif" w:eastAsia="DejaVu Sans" w:hAnsi="DejaVu Serif" w:cs="Times New Roman"/>
      <w:kern w:val="1"/>
      <w:sz w:val="24"/>
      <w:szCs w:val="24"/>
    </w:rPr>
  </w:style>
  <w:style w:type="paragraph" w:styleId="a5">
    <w:name w:val="Body Text"/>
    <w:basedOn w:val="a"/>
    <w:link w:val="Char"/>
    <w:rsid w:val="004D261B"/>
    <w:pPr>
      <w:widowControl w:val="0"/>
      <w:suppressAutoHyphens/>
      <w:spacing w:after="120" w:line="240" w:lineRule="auto"/>
    </w:pPr>
    <w:rPr>
      <w:rFonts w:ascii="DejaVu Serif" w:eastAsia="DejaVu Sans" w:hAnsi="DejaVu Serif" w:cs="Times New Roman"/>
      <w:kern w:val="1"/>
      <w:sz w:val="24"/>
      <w:szCs w:val="24"/>
    </w:rPr>
  </w:style>
  <w:style w:type="character" w:customStyle="1" w:styleId="Char">
    <w:name w:val="Σώμα κειμένου Char"/>
    <w:basedOn w:val="a0"/>
    <w:link w:val="a5"/>
    <w:rsid w:val="004D261B"/>
    <w:rPr>
      <w:rFonts w:ascii="DejaVu Serif" w:eastAsia="DejaVu Sans" w:hAnsi="DejaVu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language.gr/digitalResources/modern_greek/education/lex_first_grade/search.html?lex=2&amp;lq=" TargetMode="External"/><Relationship Id="rId5" Type="http://schemas.openxmlformats.org/officeDocument/2006/relationships/hyperlink" Target="http://ebooks.edu.gr/modules/ebook/show.php/DSDIM-D109/648/4151,1919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2</cp:revision>
  <dcterms:created xsi:type="dcterms:W3CDTF">2020-05-25T11:13:00Z</dcterms:created>
  <dcterms:modified xsi:type="dcterms:W3CDTF">2020-05-25T11:13:00Z</dcterms:modified>
</cp:coreProperties>
</file>